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29F87" w14:textId="77777777" w:rsidR="00204689" w:rsidRP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bookmarkStart w:id="0" w:name="_GoBack"/>
      <w:bookmarkEnd w:id="0"/>
      <w:r w:rsidRPr="00204689">
        <w:rPr>
          <w:rStyle w:val="Strong"/>
          <w:sz w:val="28"/>
          <w:szCs w:val="28"/>
        </w:rPr>
        <w:t>CONTRACT AWARD NOTICE</w:t>
      </w:r>
    </w:p>
    <w:p w14:paraId="2E282087" w14:textId="5DE3483B" w:rsidR="00803D74" w:rsidRDefault="00803D74" w:rsidP="00803D74">
      <w:pPr>
        <w:spacing w:beforeAutospacing="1" w:afterAutospacing="1"/>
        <w:rPr>
          <w:b/>
          <w:sz w:val="22"/>
          <w:szCs w:val="22"/>
        </w:rPr>
      </w:pPr>
      <w:r w:rsidRPr="00BB42E5">
        <w:rPr>
          <w:b/>
          <w:sz w:val="22"/>
          <w:szCs w:val="22"/>
          <w:u w:val="single"/>
        </w:rPr>
        <w:t>II.1.1) Contract Notice Title:</w:t>
      </w:r>
      <w:r w:rsidRPr="004E0A63">
        <w:rPr>
          <w:b/>
          <w:sz w:val="22"/>
          <w:szCs w:val="22"/>
        </w:rPr>
        <w:t xml:space="preserve"> </w:t>
      </w:r>
      <w:r w:rsidR="003E6BC6" w:rsidRPr="00135229">
        <w:rPr>
          <w:b/>
          <w:caps/>
          <w:sz w:val="22"/>
          <w:szCs w:val="22"/>
          <w:shd w:val="clear" w:color="auto" w:fill="FFFFFF"/>
        </w:rPr>
        <w:t>Construction of multifunctional indor sport facility</w:t>
      </w:r>
      <w:r w:rsidRPr="004E0A63">
        <w:rPr>
          <w:sz w:val="22"/>
          <w:szCs w:val="22"/>
          <w:u w:val="single"/>
        </w:rPr>
        <w:br/>
      </w:r>
      <w:r w:rsidRPr="00BB42E5">
        <w:rPr>
          <w:b/>
          <w:sz w:val="22"/>
          <w:szCs w:val="22"/>
          <w:u w:val="single"/>
        </w:rPr>
        <w:t>II.1.1) Contract Notice Reference Number:</w:t>
      </w:r>
      <w:r w:rsidRPr="004E0A63">
        <w:rPr>
          <w:sz w:val="22"/>
          <w:szCs w:val="22"/>
        </w:rPr>
        <w:t xml:space="preserve"> </w:t>
      </w:r>
      <w:r w:rsidR="003E6BC6" w:rsidRPr="00B141A7">
        <w:rPr>
          <w:b/>
          <w:sz w:val="22"/>
          <w:szCs w:val="22"/>
        </w:rPr>
        <w:t>CB007.2.</w:t>
      </w:r>
      <w:r w:rsidR="003E6BC6" w:rsidRPr="00B141A7">
        <w:rPr>
          <w:b/>
          <w:sz w:val="22"/>
          <w:szCs w:val="22"/>
          <w:lang w:val="bg-BG"/>
        </w:rPr>
        <w:t>1</w:t>
      </w:r>
      <w:r w:rsidR="003E6BC6" w:rsidRPr="00B141A7">
        <w:rPr>
          <w:b/>
          <w:sz w:val="22"/>
          <w:szCs w:val="22"/>
        </w:rPr>
        <w:t>1.1</w:t>
      </w:r>
      <w:r w:rsidR="003E6BC6" w:rsidRPr="00B141A7">
        <w:rPr>
          <w:b/>
          <w:sz w:val="22"/>
          <w:szCs w:val="22"/>
          <w:lang w:val="bg-BG"/>
        </w:rPr>
        <w:t>80</w:t>
      </w:r>
      <w:r w:rsidR="003E6BC6" w:rsidRPr="00B141A7">
        <w:rPr>
          <w:b/>
          <w:sz w:val="22"/>
          <w:szCs w:val="22"/>
        </w:rPr>
        <w:t>/BG/PP1/WORKS-4</w:t>
      </w:r>
    </w:p>
    <w:p w14:paraId="5474A675" w14:textId="77777777" w:rsidR="000C1D20" w:rsidRPr="00BB42E5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BB42E5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5BC156E1" w14:textId="77777777" w:rsidR="00F77F95" w:rsidRDefault="003E6BC6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t>N/A</w:t>
      </w:r>
      <w:r w:rsidR="009C71B1">
        <w:rPr>
          <w:b/>
          <w:sz w:val="22"/>
          <w:szCs w:val="22"/>
          <w:lang w:val="en-GB"/>
        </w:rPr>
        <w:br/>
      </w:r>
    </w:p>
    <w:p w14:paraId="1D27950C" w14:textId="5A7F2BD4" w:rsidR="000C1D20" w:rsidRPr="00F77F95" w:rsidRDefault="000C1D20" w:rsidP="00803D74">
      <w:pPr>
        <w:spacing w:beforeAutospacing="1" w:afterAutospacing="1"/>
        <w:rPr>
          <w:b/>
          <w:sz w:val="22"/>
          <w:szCs w:val="22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68128F20" w:rsidR="000C1D20" w:rsidRPr="000C1D20" w:rsidRDefault="00F77F95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Contract No: 93</w:t>
      </w:r>
      <w:r w:rsidR="000C1D20" w:rsidRPr="000C1D20">
        <w:rPr>
          <w:sz w:val="22"/>
          <w:szCs w:val="22"/>
          <w:lang w:val="en-GB"/>
        </w:rPr>
        <w:br/>
      </w:r>
      <w:r w:rsidR="000C1D20" w:rsidRPr="000C1D20">
        <w:rPr>
          <w:sz w:val="22"/>
          <w:szCs w:val="22"/>
          <w:lang w:val="en-GB"/>
        </w:rPr>
        <w:br/>
        <w:t xml:space="preserve">Title: </w:t>
      </w:r>
      <w:r w:rsidR="003E6BC6" w:rsidRPr="003E6BC6">
        <w:rPr>
          <w:sz w:val="22"/>
          <w:szCs w:val="22"/>
          <w:lang w:val="en-GB"/>
        </w:rPr>
        <w:t>Construction of multifunctional indor sport facility</w:t>
      </w:r>
    </w:p>
    <w:p w14:paraId="634DEAA3" w14:textId="27905F86" w:rsidR="000C1D20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 contract is awarded: </w:t>
      </w:r>
      <w:r w:rsidRPr="00E92730">
        <w:rPr>
          <w:sz w:val="22"/>
          <w:szCs w:val="22"/>
          <w:lang w:val="en-GB"/>
        </w:rPr>
        <w:t>yes</w:t>
      </w:r>
      <w:r>
        <w:rPr>
          <w:sz w:val="22"/>
          <w:szCs w:val="22"/>
          <w:lang w:val="en-GB"/>
        </w:rPr>
        <w:br/>
      </w:r>
    </w:p>
    <w:p w14:paraId="3F2F68E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2CA5DAF9" w:rsidR="00803D74" w:rsidRPr="00803D74" w:rsidRDefault="00362563" w:rsidP="00803D74">
      <w:pPr>
        <w:spacing w:beforeAutospacing="1" w:afterAutospacing="1"/>
        <w:rPr>
          <w:sz w:val="22"/>
          <w:szCs w:val="22"/>
          <w:lang w:val="en-GB"/>
        </w:rPr>
      </w:pPr>
      <w:r w:rsidRPr="00362563">
        <w:rPr>
          <w:sz w:val="22"/>
          <w:szCs w:val="22"/>
          <w:lang w:val="bg-BG"/>
        </w:rPr>
        <w:t>06.04.2023</w:t>
      </w:r>
      <w:r w:rsidR="009C71B1">
        <w:rPr>
          <w:sz w:val="22"/>
          <w:szCs w:val="22"/>
          <w:lang w:val="en-GB"/>
        </w:rPr>
        <w:br/>
      </w:r>
    </w:p>
    <w:p w14:paraId="353C0A6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245DB602" w:rsidR="00803D74" w:rsidRPr="00803D74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Number of tenders received: </w:t>
      </w:r>
      <w:r w:rsidR="003E6BC6">
        <w:rPr>
          <w:sz w:val="22"/>
          <w:szCs w:val="22"/>
          <w:lang w:val="en-GB"/>
        </w:rPr>
        <w:t>2</w:t>
      </w:r>
      <w:r w:rsidRPr="00803D74">
        <w:rPr>
          <w:sz w:val="22"/>
          <w:szCs w:val="22"/>
          <w:lang w:val="en-GB"/>
        </w:rPr>
        <w:br/>
        <w:t xml:space="preserve">The contract has been awarded to a group of economic operators: </w:t>
      </w:r>
      <w:r w:rsidRPr="003E6BC6">
        <w:rPr>
          <w:sz w:val="22"/>
          <w:szCs w:val="22"/>
          <w:lang w:val="en-GB"/>
        </w:rPr>
        <w:t>no</w:t>
      </w:r>
    </w:p>
    <w:p w14:paraId="361920F4" w14:textId="77777777" w:rsidR="00803D74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34858C42" w14:textId="052DD5BD" w:rsidR="00803D74" w:rsidRPr="00803D74" w:rsidRDefault="00803D74" w:rsidP="00803D74">
      <w:pPr>
        <w:spacing w:beforeAutospacing="1" w:afterAutospacing="1"/>
        <w:rPr>
          <w:b/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>Official name:</w:t>
      </w:r>
      <w:r>
        <w:rPr>
          <w:sz w:val="22"/>
          <w:szCs w:val="22"/>
          <w:lang w:val="en-GB"/>
        </w:rPr>
        <w:t xml:space="preserve"> </w:t>
      </w:r>
      <w:r w:rsidR="003E6BC6" w:rsidRPr="003E6BC6">
        <w:rPr>
          <w:sz w:val="22"/>
          <w:szCs w:val="22"/>
          <w:lang w:val="en-GB"/>
        </w:rPr>
        <w:t>Streza LTD</w:t>
      </w:r>
      <w:r w:rsidRPr="00803D74">
        <w:rPr>
          <w:sz w:val="22"/>
          <w:szCs w:val="22"/>
          <w:lang w:val="en-GB"/>
        </w:rPr>
        <w:br/>
        <w:t>National registration number:</w:t>
      </w:r>
      <w:r w:rsidR="003E6BC6">
        <w:rPr>
          <w:sz w:val="22"/>
          <w:szCs w:val="22"/>
          <w:lang w:val="en-GB"/>
        </w:rPr>
        <w:t xml:space="preserve"> </w:t>
      </w:r>
      <w:r w:rsidR="003E6BC6">
        <w:rPr>
          <w:sz w:val="22"/>
          <w:szCs w:val="22"/>
        </w:rPr>
        <w:t>131223059</w:t>
      </w:r>
      <w:r w:rsidR="003E6BC6">
        <w:rPr>
          <w:sz w:val="22"/>
          <w:szCs w:val="22"/>
          <w:lang w:val="en-GB"/>
        </w:rPr>
        <w:t xml:space="preserve"> </w:t>
      </w:r>
      <w:r w:rsidRPr="00803D74">
        <w:rPr>
          <w:sz w:val="22"/>
          <w:szCs w:val="22"/>
          <w:lang w:val="en-GB"/>
        </w:rPr>
        <w:br/>
        <w:t>Postal address:</w:t>
      </w:r>
      <w:r>
        <w:rPr>
          <w:sz w:val="22"/>
          <w:szCs w:val="22"/>
          <w:lang w:val="en-GB"/>
        </w:rPr>
        <w:t xml:space="preserve"> </w:t>
      </w:r>
      <w:r w:rsidR="003E6BC6">
        <w:rPr>
          <w:sz w:val="22"/>
          <w:szCs w:val="22"/>
        </w:rPr>
        <w:t xml:space="preserve">1000 Sofia, Bulgaria, </w:t>
      </w:r>
      <w:r w:rsidR="003E6BC6">
        <w:rPr>
          <w:sz w:val="22"/>
          <w:szCs w:val="22"/>
          <w:lang w:val="bg-BG"/>
        </w:rPr>
        <w:t>№134</w:t>
      </w:r>
      <w:r w:rsidR="003E6BC6">
        <w:rPr>
          <w:sz w:val="22"/>
          <w:szCs w:val="22"/>
        </w:rPr>
        <w:t xml:space="preserve"> Alexander Stamboliisky Blvd., </w:t>
      </w:r>
      <w:r w:rsidR="003E6BC6">
        <w:rPr>
          <w:sz w:val="22"/>
          <w:szCs w:val="22"/>
          <w:lang w:val="bg-BG"/>
        </w:rPr>
        <w:t>3</w:t>
      </w:r>
      <w:r w:rsidR="003E6BC6" w:rsidRPr="002B5606">
        <w:rPr>
          <w:sz w:val="22"/>
          <w:szCs w:val="22"/>
          <w:vertAlign w:val="superscript"/>
        </w:rPr>
        <w:t>rd</w:t>
      </w:r>
      <w:r w:rsidR="003E6BC6">
        <w:rPr>
          <w:sz w:val="22"/>
          <w:szCs w:val="22"/>
        </w:rPr>
        <w:t xml:space="preserve"> floor</w:t>
      </w:r>
      <w:r w:rsidRPr="00803D74">
        <w:rPr>
          <w:sz w:val="22"/>
          <w:szCs w:val="22"/>
          <w:lang w:val="en-GB"/>
        </w:rPr>
        <w:br/>
        <w:t xml:space="preserve">Town: </w:t>
      </w:r>
      <w:r w:rsidR="003E6BC6">
        <w:rPr>
          <w:sz w:val="22"/>
          <w:szCs w:val="22"/>
        </w:rPr>
        <w:t>Sofia</w:t>
      </w:r>
      <w:r w:rsidRPr="00803D74">
        <w:rPr>
          <w:sz w:val="22"/>
          <w:szCs w:val="22"/>
          <w:lang w:val="en-GB"/>
        </w:rPr>
        <w:br/>
        <w:t xml:space="preserve">Postal code: </w:t>
      </w:r>
      <w:r w:rsidR="003E6BC6">
        <w:rPr>
          <w:sz w:val="22"/>
          <w:szCs w:val="22"/>
        </w:rPr>
        <w:t>1000</w:t>
      </w:r>
      <w:r w:rsidRPr="00803D74">
        <w:rPr>
          <w:sz w:val="22"/>
          <w:szCs w:val="22"/>
          <w:lang w:val="en-GB"/>
        </w:rPr>
        <w:br/>
      </w:r>
      <w:r>
        <w:rPr>
          <w:sz w:val="22"/>
          <w:szCs w:val="22"/>
          <w:lang w:val="en-GB"/>
        </w:rPr>
        <w:t xml:space="preserve">Internet address: </w:t>
      </w:r>
      <w:r w:rsidR="003E6BC6">
        <w:rPr>
          <w:sz w:val="22"/>
          <w:szCs w:val="22"/>
          <w:lang w:val="en-GB"/>
        </w:rPr>
        <w:t>N/A</w:t>
      </w:r>
    </w:p>
    <w:p w14:paraId="02629207" w14:textId="554623CB" w:rsidR="000C1D20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BB42E5">
        <w:rPr>
          <w:b/>
          <w:sz w:val="22"/>
          <w:szCs w:val="22"/>
          <w:u w:val="single"/>
          <w:lang w:val="en-GB"/>
        </w:rPr>
        <w:t>lot (excluding VAT)</w:t>
      </w:r>
    </w:p>
    <w:p w14:paraId="1A88C60D" w14:textId="4354D4F2" w:rsidR="00803D74" w:rsidRDefault="00803D74" w:rsidP="00803D74">
      <w:pPr>
        <w:spacing w:beforeAutospacing="1" w:afterAutospacing="1"/>
        <w:rPr>
          <w:sz w:val="22"/>
          <w:szCs w:val="22"/>
        </w:rPr>
      </w:pPr>
      <w:r w:rsidRPr="000C1D20">
        <w:rPr>
          <w:sz w:val="22"/>
          <w:szCs w:val="22"/>
          <w:lang w:val="en-GB"/>
        </w:rPr>
        <w:t>Total value of the contract/lot:</w:t>
      </w:r>
      <w:r w:rsidR="003E6BC6">
        <w:rPr>
          <w:sz w:val="22"/>
          <w:szCs w:val="22"/>
          <w:lang w:val="en-GB"/>
        </w:rPr>
        <w:t xml:space="preserve"> </w:t>
      </w:r>
      <w:r w:rsidR="003E6BC6">
        <w:rPr>
          <w:sz w:val="22"/>
          <w:szCs w:val="22"/>
        </w:rPr>
        <w:t xml:space="preserve">422 191,83 </w:t>
      </w:r>
      <w:r w:rsidR="003E6BC6" w:rsidRPr="00E725FE">
        <w:rPr>
          <w:sz w:val="22"/>
          <w:szCs w:val="22"/>
        </w:rPr>
        <w:t>excluding VAT/other taxes</w:t>
      </w:r>
      <w:r w:rsidR="003E6BC6">
        <w:rPr>
          <w:sz w:val="22"/>
          <w:szCs w:val="22"/>
        </w:rPr>
        <w:t>;</w:t>
      </w:r>
      <w:r w:rsidRPr="00803D74">
        <w:rPr>
          <w:b/>
          <w:sz w:val="22"/>
          <w:szCs w:val="22"/>
          <w:lang w:val="en-GB"/>
        </w:rPr>
        <w:t xml:space="preserve"> </w:t>
      </w:r>
      <w:r w:rsidR="000C1D20" w:rsidRPr="000C1D20">
        <w:rPr>
          <w:sz w:val="22"/>
          <w:szCs w:val="22"/>
        </w:rPr>
        <w:t>Currency:</w:t>
      </w:r>
      <w:r w:rsidR="00BB42E5">
        <w:rPr>
          <w:sz w:val="22"/>
          <w:szCs w:val="22"/>
        </w:rPr>
        <w:t xml:space="preserve"> </w:t>
      </w:r>
      <w:r w:rsidR="003E6BC6">
        <w:rPr>
          <w:sz w:val="22"/>
          <w:szCs w:val="22"/>
        </w:rPr>
        <w:t>EUR</w:t>
      </w:r>
      <w:r w:rsidR="009C71B1">
        <w:rPr>
          <w:sz w:val="22"/>
          <w:szCs w:val="22"/>
        </w:rPr>
        <w:br/>
      </w:r>
      <w:r w:rsidR="009C71B1">
        <w:rPr>
          <w:sz w:val="22"/>
          <w:szCs w:val="22"/>
        </w:rPr>
        <w:br/>
      </w:r>
      <w:r w:rsidR="009C71B1" w:rsidRPr="00BB42E5">
        <w:rPr>
          <w:b/>
          <w:sz w:val="22"/>
          <w:szCs w:val="22"/>
          <w:u w:val="single"/>
        </w:rPr>
        <w:t>V.2.5) Information about subcontracting</w:t>
      </w:r>
    </w:p>
    <w:p w14:paraId="6E18FBD7" w14:textId="7FDD4281" w:rsidR="009C71B1" w:rsidRDefault="009C71B1" w:rsidP="00803D74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The contract is likely to be subcontracted: </w:t>
      </w:r>
      <w:r w:rsidR="003E6BC6" w:rsidRPr="003E6BC6">
        <w:rPr>
          <w:sz w:val="22"/>
          <w:szCs w:val="22"/>
        </w:rPr>
        <w:t>no</w:t>
      </w:r>
    </w:p>
    <w:p w14:paraId="4F8250D4" w14:textId="69BE40C7" w:rsidR="009C71B1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69074D">
        <w:rPr>
          <w:b/>
          <w:sz w:val="22"/>
          <w:szCs w:val="22"/>
          <w:u w:val="single"/>
          <w:lang w:val="en-GB"/>
        </w:rPr>
        <w:t>VI.3) Additional information</w:t>
      </w:r>
    </w:p>
    <w:p w14:paraId="12F270A8" w14:textId="1ADA96AA" w:rsidR="003E6BC6" w:rsidRPr="0069074D" w:rsidRDefault="003E6BC6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u w:val="single"/>
          <w:lang w:val="en-GB"/>
        </w:rPr>
        <w:t>N/A</w:t>
      </w:r>
    </w:p>
    <w:sectPr w:rsidR="003E6BC6" w:rsidRPr="0069074D" w:rsidSect="00C63F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F63BB" w14:textId="77777777" w:rsidR="000C77C6" w:rsidRDefault="000C77C6">
      <w:r>
        <w:separator/>
      </w:r>
    </w:p>
  </w:endnote>
  <w:endnote w:type="continuationSeparator" w:id="0">
    <w:p w14:paraId="7F9CA240" w14:textId="77777777" w:rsidR="000C77C6" w:rsidRDefault="000C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5CB65" w14:textId="77777777" w:rsidR="00F646BB" w:rsidRDefault="00F64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94937" w14:textId="1F5311DF" w:rsidR="00DC172C" w:rsidRDefault="004A5018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202</w:t>
    </w:r>
    <w:r w:rsidR="00F646BB">
      <w:rPr>
        <w:b/>
        <w:sz w:val="18"/>
        <w:szCs w:val="18"/>
        <w:lang w:val="en-GB"/>
      </w:rPr>
      <w:t>1</w:t>
    </w:r>
    <w:r w:rsidR="00CE7DB8">
      <w:rPr>
        <w:b/>
        <w:sz w:val="18"/>
        <w:szCs w:val="18"/>
        <w:lang w:val="en-GB"/>
      </w:rPr>
      <w:t>.1</w:t>
    </w:r>
  </w:p>
  <w:p w14:paraId="770AA210" w14:textId="3711608C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6532AA">
      <w:rPr>
        <w:rStyle w:val="PageNumber"/>
        <w:noProof/>
        <w:sz w:val="18"/>
        <w:szCs w:val="18"/>
      </w:rPr>
      <w:t>2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6532AA">
      <w:rPr>
        <w:rStyle w:val="PageNumber"/>
        <w:noProof/>
        <w:sz w:val="18"/>
        <w:szCs w:val="18"/>
      </w:rPr>
      <w:t>2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BAC28" w14:textId="77777777" w:rsidR="00F646BB" w:rsidRDefault="00F64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F8673" w14:textId="77777777" w:rsidR="000C77C6" w:rsidRDefault="000C77C6">
      <w:r>
        <w:separator/>
      </w:r>
    </w:p>
  </w:footnote>
  <w:footnote w:type="continuationSeparator" w:id="0">
    <w:p w14:paraId="27BE66A0" w14:textId="77777777" w:rsidR="000C77C6" w:rsidRDefault="000C7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887E5" w14:textId="77777777" w:rsidR="00F646BB" w:rsidRDefault="00F64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9B753" w14:textId="77777777" w:rsidR="00F646BB" w:rsidRDefault="00F64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6976C" w14:textId="77777777" w:rsidR="00F646BB" w:rsidRDefault="00F64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0C77C6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62563"/>
    <w:rsid w:val="003767F3"/>
    <w:rsid w:val="003A12C6"/>
    <w:rsid w:val="003A5421"/>
    <w:rsid w:val="003E6BC6"/>
    <w:rsid w:val="0040012A"/>
    <w:rsid w:val="00400BBC"/>
    <w:rsid w:val="00401526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532AA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D1C6D"/>
    <w:rsid w:val="008E2772"/>
    <w:rsid w:val="008E614F"/>
    <w:rsid w:val="00925DA7"/>
    <w:rsid w:val="00970130"/>
    <w:rsid w:val="00975606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CE7DB8"/>
    <w:rsid w:val="00D26CF0"/>
    <w:rsid w:val="00D30DC8"/>
    <w:rsid w:val="00D32267"/>
    <w:rsid w:val="00D44DFE"/>
    <w:rsid w:val="00D57185"/>
    <w:rsid w:val="00D73B85"/>
    <w:rsid w:val="00DC172C"/>
    <w:rsid w:val="00DD10B2"/>
    <w:rsid w:val="00DD3F93"/>
    <w:rsid w:val="00DD56F3"/>
    <w:rsid w:val="00DE0B90"/>
    <w:rsid w:val="00DE5C70"/>
    <w:rsid w:val="00E6285C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77F95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3B90F-2467-4897-BC0B-5CA818AA1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AB61BF-A91C-409B-B1EB-6706166EF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DB2B67-D840-4F65-900E-BC80A655C3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6D675A-4B96-4855-B784-A8FA76C8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Award notice - services</vt:lpstr>
      <vt:lpstr>Award notice - services</vt:lpstr>
    </vt:vector>
  </TitlesOfParts>
  <Company>European Commission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ELISAVETA TSVETANOVA TENEVA</cp:lastModifiedBy>
  <cp:revision>2</cp:revision>
  <cp:lastPrinted>2000-12-14T11:55:00Z</cp:lastPrinted>
  <dcterms:created xsi:type="dcterms:W3CDTF">2023-04-13T10:05:00Z</dcterms:created>
  <dcterms:modified xsi:type="dcterms:W3CDTF">2023-04-13T10:05:00Z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